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88" w:type="dxa"/>
        <w:tblLook w:val="04A0"/>
      </w:tblPr>
      <w:tblGrid>
        <w:gridCol w:w="3538"/>
      </w:tblGrid>
      <w:tr w:rsidR="000177F8" w:rsidRPr="00D97AAD" w:rsidTr="00781D65">
        <w:trPr>
          <w:trHeight w:val="957"/>
        </w:trPr>
        <w:tc>
          <w:tcPr>
            <w:tcW w:w="3538" w:type="dxa"/>
            <w:shd w:val="clear" w:color="auto" w:fill="auto"/>
          </w:tcPr>
          <w:p w:rsidR="000177F8" w:rsidRPr="00D97AAD" w:rsidRDefault="000177F8" w:rsidP="00781D65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dnia……………….(poz.  …)</w:t>
            </w:r>
          </w:p>
          <w:p w:rsidR="000177F8" w:rsidRPr="00D97AAD" w:rsidRDefault="000177F8" w:rsidP="00781D65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77F8" w:rsidRPr="00D97AAD" w:rsidRDefault="000177F8" w:rsidP="000177F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0177F8" w:rsidRPr="00B01A54" w:rsidRDefault="000177F8" w:rsidP="000177F8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B01A54">
        <w:rPr>
          <w:rFonts w:ascii="Calibri" w:eastAsia="Arial" w:hAnsi="Calibri" w:cs="Calibri"/>
          <w:bCs/>
          <w:i/>
        </w:rPr>
        <w:t>WZÓR</w:t>
      </w:r>
    </w:p>
    <w:p w:rsidR="000177F8" w:rsidRPr="00D97AAD" w:rsidRDefault="000177F8" w:rsidP="000177F8">
      <w:pPr>
        <w:spacing w:before="240"/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OFERTA</w:t>
      </w:r>
      <w:r>
        <w:rPr>
          <w:rFonts w:ascii="Calibri" w:eastAsia="Arial" w:hAnsi="Calibri" w:cs="Calibri"/>
          <w:bCs/>
        </w:rPr>
        <w:t xml:space="preserve"> </w:t>
      </w:r>
      <w:r w:rsidRPr="00D97AAD">
        <w:rPr>
          <w:rFonts w:ascii="Calibri" w:eastAsia="Arial" w:hAnsi="Calibri" w:cs="Calibri"/>
          <w:bCs/>
        </w:rPr>
        <w:t>REALIZACJI ZADANIA PUBLICZNEGO*/</w:t>
      </w:r>
    </w:p>
    <w:p w:rsidR="000177F8" w:rsidRPr="00D97AAD" w:rsidRDefault="000177F8" w:rsidP="000177F8">
      <w:pPr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OFERTA WSPÓLNA REALIZACJI ZADANIA PUBLICZNEGO*,</w:t>
      </w:r>
    </w:p>
    <w:p w:rsidR="000177F8" w:rsidRDefault="000177F8" w:rsidP="000177F8">
      <w:pPr>
        <w:jc w:val="center"/>
        <w:rPr>
          <w:rFonts w:ascii="Calibri" w:eastAsia="Arial" w:hAnsi="Calibri" w:cs="Calibri"/>
          <w:bCs/>
        </w:rPr>
      </w:pPr>
      <w:r w:rsidRPr="00D97AAD">
        <w:rPr>
          <w:rFonts w:ascii="Calibri" w:eastAsia="Arial" w:hAnsi="Calibri" w:cs="Calibri"/>
          <w:bCs/>
        </w:rPr>
        <w:t>O KTÓRYCH MOWA</w:t>
      </w:r>
      <w:r>
        <w:rPr>
          <w:rFonts w:ascii="Calibri" w:eastAsia="Arial" w:hAnsi="Calibri" w:cs="Calibri"/>
          <w:bCs/>
        </w:rPr>
        <w:t xml:space="preserve"> W </w:t>
      </w:r>
      <w:r w:rsidRPr="00D97AAD">
        <w:rPr>
          <w:rFonts w:ascii="Calibri" w:eastAsia="Arial" w:hAnsi="Calibri" w:cs="Calibri"/>
          <w:bCs/>
        </w:rPr>
        <w:t>ART. 14 UST. 1 I 2 USTAWYZ DNIA 24 KWIETNIA 2003 R. O DZIAŁALNOŚCI POŻYTKU PUBLICZNEGO I O WOLONTARIACIE</w:t>
      </w:r>
      <w:r>
        <w:rPr>
          <w:rFonts w:ascii="Calibri" w:eastAsia="Arial" w:hAnsi="Calibri" w:cs="Calibri"/>
          <w:bCs/>
        </w:rPr>
        <w:t xml:space="preserve"> </w:t>
      </w:r>
    </w:p>
    <w:p w:rsidR="000177F8" w:rsidRPr="007F168A" w:rsidRDefault="000177F8" w:rsidP="000177F8">
      <w:pPr>
        <w:jc w:val="center"/>
        <w:rPr>
          <w:rFonts w:ascii="Calibri" w:eastAsia="Arial" w:hAnsi="Calibri" w:cs="Calibri"/>
          <w:bCs/>
        </w:rPr>
      </w:pPr>
      <w:r>
        <w:rPr>
          <w:rFonts w:ascii="Calibri" w:hAnsi="Calibri" w:cs="Calibri"/>
        </w:rPr>
        <w:t>(DZ. U. Z 2018 R. POZ. 450</w:t>
      </w:r>
      <w:r w:rsidRPr="007F168A">
        <w:rPr>
          <w:rFonts w:ascii="Calibri" w:hAnsi="Calibri" w:cs="Calibri"/>
        </w:rPr>
        <w:t xml:space="preserve"> Z PÓŹN. ZM.)</w:t>
      </w:r>
    </w:p>
    <w:p w:rsidR="000177F8" w:rsidRPr="00D97AAD" w:rsidRDefault="000177F8" w:rsidP="000177F8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eastAsia="Arial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0177F8" w:rsidRPr="00B01A54" w:rsidRDefault="000177F8" w:rsidP="000177F8">
      <w:pPr>
        <w:rPr>
          <w:rFonts w:ascii="Calibri" w:eastAsia="Arial" w:hAnsi="Calibri" w:cs="Calibri"/>
          <w:b/>
          <w:sz w:val="18"/>
          <w:szCs w:val="18"/>
        </w:rPr>
      </w:pPr>
      <w:r w:rsidRPr="00B01A54">
        <w:rPr>
          <w:rFonts w:ascii="Calibri" w:eastAsia="Arial" w:hAnsi="Calibri" w:cs="Calibri"/>
          <w:b/>
          <w:sz w:val="18"/>
          <w:szCs w:val="18"/>
        </w:rPr>
        <w:t>POUCZENIE co do sposobu wypełniania oferty: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0177F8" w:rsidRPr="00D97AAD" w:rsidRDefault="000177F8" w:rsidP="000177F8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D97AAD">
        <w:rPr>
          <w:rFonts w:ascii="Calibri" w:eastAsia="Arial" w:hAnsi="Calibri" w:cs="Calibri"/>
          <w:bCs/>
          <w:sz w:val="18"/>
          <w:szCs w:val="18"/>
        </w:rPr>
        <w:t>Zaznaczenie „*”</w:t>
      </w:r>
      <w:r>
        <w:rPr>
          <w:rFonts w:ascii="Calibri" w:eastAsia="Arial" w:hAnsi="Calibri" w:cs="Calibri"/>
          <w:bCs/>
          <w:sz w:val="18"/>
          <w:szCs w:val="18"/>
        </w:rPr>
        <w:t>,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eastAsia="Arial" w:hAnsi="Calibri" w:cs="Calibri"/>
          <w:bCs/>
          <w:sz w:val="18"/>
          <w:szCs w:val="18"/>
        </w:rPr>
        <w:t>”</w:t>
      </w:r>
      <w:r>
        <w:rPr>
          <w:rFonts w:ascii="Calibri" w:eastAsia="Arial" w:hAnsi="Calibri" w:cs="Calibri"/>
          <w:bCs/>
          <w:sz w:val="18"/>
          <w:szCs w:val="18"/>
        </w:rPr>
        <w:t>,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eastAsia="Arial" w:hAnsi="Calibri" w:cs="Calibri"/>
          <w:bCs/>
          <w:sz w:val="18"/>
          <w:szCs w:val="18"/>
        </w:rPr>
        <w:t xml:space="preserve"> i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pozostawi</w:t>
      </w:r>
      <w:r>
        <w:rPr>
          <w:rFonts w:ascii="Calibri" w:eastAsia="Arial" w:hAnsi="Calibri" w:cs="Calibri"/>
          <w:bCs/>
          <w:sz w:val="18"/>
          <w:szCs w:val="18"/>
        </w:rPr>
        <w:t>ć</w:t>
      </w:r>
      <w:r w:rsidRPr="00D97AAD">
        <w:rPr>
          <w:rFonts w:ascii="Calibri" w:eastAsia="Arial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D97AAD">
        <w:rPr>
          <w:rFonts w:ascii="Calibri" w:eastAsia="Arial" w:hAnsi="Calibri" w:cs="Calibri"/>
          <w:bCs/>
          <w:sz w:val="18"/>
          <w:szCs w:val="18"/>
        </w:rPr>
        <w:t>”.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3F7368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 w:rsidRPr="003F7368">
        <w:rPr>
          <w:rFonts w:ascii="Calibri" w:hAnsi="Calibri" w:cs="Verdana"/>
          <w:b/>
          <w:bCs/>
          <w:color w:val="auto"/>
          <w:sz w:val="22"/>
          <w:szCs w:val="22"/>
        </w:rPr>
        <w:t>Podstawowe informacje o złożonej ofercie</w:t>
      </w:r>
    </w:p>
    <w:p w:rsidR="000177F8" w:rsidRPr="00D97AAD" w:rsidRDefault="000177F8" w:rsidP="000177F8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0177F8" w:rsidRPr="00D97AAD" w:rsidTr="00781D65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0177F8" w:rsidRPr="00D97AAD" w:rsidRDefault="000177F8" w:rsidP="000177F8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0177F8" w:rsidRPr="00D97AAD" w:rsidTr="00781D65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ów), numer w Krajowym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Rejestrze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Sądowym lub innej ewidencji, adres siedziby lub adres do korespondencji </w:t>
            </w:r>
          </w:p>
        </w:tc>
      </w:tr>
      <w:tr w:rsidR="000177F8" w:rsidRPr="00D97AAD" w:rsidTr="00781D65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 (np. numer telefonu, adres poczty elektronicznej, numer faksu)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0177F8" w:rsidRPr="00D97AAD" w:rsidTr="00781D65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Pr="00B01A54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eastAsia="Arial" w:hAnsi="Calibri" w:cs="Calibri"/>
                <w:b/>
                <w:sz w:val="20"/>
                <w:szCs w:val="20"/>
              </w:rPr>
              <w:br/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0177F8" w:rsidRPr="00D97AAD" w:rsidTr="00781D65"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  <w:tr w:rsidR="000177F8" w:rsidRPr="00D97AAD" w:rsidTr="00781D65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0177F8" w:rsidRPr="00D97AAD" w:rsidTr="00781D65">
        <w:tc>
          <w:tcPr>
            <w:tcW w:w="10774" w:type="dxa"/>
            <w:gridSpan w:val="2"/>
            <w:shd w:val="clear" w:color="auto" w:fill="FFFFFF"/>
          </w:tcPr>
          <w:p w:rsidR="000177F8" w:rsidRPr="00D97AAD" w:rsidRDefault="000177F8" w:rsidP="00781D65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działalność nieodpłatna pożytku publicznego:</w:t>
            </w: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  <w:tr w:rsidR="000177F8" w:rsidRPr="00D97AAD" w:rsidTr="00781D65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20"/>
                <w:szCs w:val="20"/>
              </w:rPr>
              <w:t>działalność odpłatna pożytku publicznego:</w:t>
            </w: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eastAsia="Arial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1. Streszczenie zadania publicznego wraz ze wskazaniem miejsca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jego realizacji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2. Opis potrzeb wskazujących na celowość wykonania zadania publicznego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wraz z liczbą oraz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opisem odbiorców 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tego zadania</w:t>
            </w:r>
          </w:p>
        </w:tc>
      </w:tr>
      <w:tr w:rsidR="000177F8" w:rsidRPr="00D97AAD" w:rsidTr="00781D65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77F8" w:rsidRPr="00A97275" w:rsidRDefault="000177F8" w:rsidP="00781D6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0177F8" w:rsidRPr="00D97AAD" w:rsidTr="00781D65">
        <w:tc>
          <w:tcPr>
            <w:tcW w:w="5000" w:type="pct"/>
            <w:gridSpan w:val="3"/>
            <w:shd w:val="clear" w:color="auto" w:fill="DDD9C3"/>
          </w:tcPr>
          <w:p w:rsidR="000177F8" w:rsidRPr="00D97AAD" w:rsidRDefault="000177F8" w:rsidP="00781D65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eastAsia="Arial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eastAsia="Arial" w:hAnsi="Calibri" w:cs="Calibri"/>
                <w:bCs/>
                <w:sz w:val="18"/>
                <w:szCs w:val="18"/>
              </w:rPr>
              <w:t>czy będą trwałe oraz w jakim stopniu realizacja zadania przyczyni się do osiągnięcia jego celu)</w:t>
            </w:r>
          </w:p>
        </w:tc>
      </w:tr>
      <w:tr w:rsidR="000177F8" w:rsidRPr="00D97AAD" w:rsidTr="00781D65">
        <w:tc>
          <w:tcPr>
            <w:tcW w:w="5000" w:type="pct"/>
            <w:gridSpan w:val="3"/>
            <w:shd w:val="clear" w:color="auto" w:fill="FFFFFF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177F8" w:rsidRPr="00D97AAD" w:rsidTr="00781D65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c>
          <w:tcPr>
            <w:tcW w:w="1843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0177F8" w:rsidRPr="00D97AAD" w:rsidTr="00781D65">
        <w:tc>
          <w:tcPr>
            <w:tcW w:w="1843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177F8" w:rsidRPr="00D97AAD" w:rsidTr="00781D65">
        <w:tc>
          <w:tcPr>
            <w:tcW w:w="1843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177F8" w:rsidRPr="00D97AAD" w:rsidTr="00781D65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0177F8" w:rsidRPr="00D97AAD" w:rsidRDefault="000177F8" w:rsidP="00781D65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eastAsia="Arial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świadczeń udzielanych tygodniowo, miesięcznie, liczb</w:t>
            </w:r>
            <w:r>
              <w:rPr>
                <w:rFonts w:ascii="Calibri" w:eastAsia="Arial" w:hAnsi="Calibri" w:cs="Calibri"/>
                <w:sz w:val="18"/>
                <w:szCs w:val="18"/>
              </w:rPr>
              <w:t xml:space="preserve">ę 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>
              <w:rPr>
                <w:rFonts w:ascii="Calibri" w:eastAsia="Arial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tabs>
                <w:tab w:val="left" w:pos="3165"/>
              </w:tabs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0177F8" w:rsidRPr="00D97AAD" w:rsidRDefault="000177F8" w:rsidP="00781D65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0177F8" w:rsidRPr="00D97AAD" w:rsidTr="00781D65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177F8" w:rsidRPr="00D97AAD" w:rsidTr="00781D65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73200B" w:rsidRDefault="000177F8" w:rsidP="00781D65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177F8" w:rsidRPr="00D97AAD" w:rsidSect="00235134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0177F8" w:rsidRPr="00D97AAD" w:rsidTr="00781D65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rok……………….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177F8" w:rsidRPr="00D97AAD" w:rsidRDefault="000177F8" w:rsidP="00781D65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0177F8" w:rsidRPr="0036487C" w:rsidRDefault="000177F8" w:rsidP="00781D65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0177F8" w:rsidRPr="00D97AAD" w:rsidSect="0023513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0177F8" w:rsidRPr="00D97AAD" w:rsidRDefault="000177F8" w:rsidP="00781D65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0177F8" w:rsidRPr="00D97AAD" w:rsidTr="00781D65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FF14C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177F8" w:rsidRPr="00D97AAD" w:rsidTr="00781D65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należy opisać, jakie będą warunki pobierania tych świadczeń, jaka będzie wysokość świadczenia poniesiona przez pojedynczego odbiorcę oraz jaka będzie łączna wartość świadczeń)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0177F8" w:rsidRPr="00D97AAD" w:rsidTr="00781D65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0177F8" w:rsidRPr="00D97AAD" w:rsidTr="00781D65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12. Wycena wkładu osobowego przewidzianego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FF14C3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jest szacowana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jego wartość) </w:t>
            </w:r>
          </w:p>
        </w:tc>
      </w:tr>
      <w:tr w:rsidR="000177F8" w:rsidRPr="00D97AAD" w:rsidTr="00781D65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0177F8" w:rsidRPr="00D97AAD" w:rsidTr="00781D65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FF14C3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wyceny wraz z podaniem cen rynkowych, na których podstawie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jest szacowana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wartość)</w:t>
            </w:r>
          </w:p>
        </w:tc>
      </w:tr>
      <w:tr w:rsidR="000177F8" w:rsidRPr="00D97AAD" w:rsidTr="00781D65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0177F8" w:rsidRPr="00D97AAD" w:rsidTr="00781D65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kosztów oraz oświadczeń zawartych na końcu oferty </w:t>
            </w:r>
          </w:p>
        </w:tc>
      </w:tr>
      <w:tr w:rsidR="000177F8" w:rsidRPr="00D97AAD" w:rsidTr="00781D65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0177F8" w:rsidRPr="00D97AAD" w:rsidTr="00781D65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0177F8" w:rsidRPr="00D97AAD" w:rsidTr="00781D65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0177F8" w:rsidRPr="00D97AAD" w:rsidRDefault="000177F8" w:rsidP="00781D6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eastAsia="Arial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opłacaniem należności z tytułu zobowiązań podatkowych;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</w:t>
      </w:r>
      <w:r>
        <w:rPr>
          <w:rFonts w:ascii="Calibri" w:hAnsi="Calibri" w:cs="Verdana"/>
          <w:color w:val="auto"/>
          <w:sz w:val="18"/>
          <w:szCs w:val="18"/>
        </w:rPr>
        <w:t>iem należności z tytułu składek</w:t>
      </w:r>
      <w:r>
        <w:rPr>
          <w:rFonts w:ascii="Calibri" w:hAnsi="Calibri" w:cs="Verdana"/>
          <w:color w:val="auto"/>
          <w:sz w:val="18"/>
          <w:szCs w:val="18"/>
        </w:rPr>
        <w:br/>
      </w:r>
      <w:r w:rsidRPr="00D97AAD">
        <w:rPr>
          <w:rFonts w:ascii="Calibri" w:hAnsi="Calibri" w:cs="Verdana"/>
          <w:color w:val="auto"/>
          <w:sz w:val="18"/>
          <w:szCs w:val="18"/>
        </w:rPr>
        <w:t>na ubezpieczenia społeczne;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0177F8" w:rsidRPr="003C3C64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</w:t>
      </w:r>
      <w:r w:rsidRPr="005616BB">
        <w:rPr>
          <w:rFonts w:ascii="Calibri" w:hAnsi="Calibri" w:cs="Calibri"/>
          <w:sz w:val="18"/>
          <w:szCs w:val="18"/>
        </w:rPr>
        <w:t>rozporządzeniem PE i Rady UE 2016/679 z dnia 27.04.2016 w sprawie ochrony osób fizycznych w związku z przetwarzaniem danych osobowych i w sprawie swobodnego przepływu takich danych oraz uchylenia dyrektywy 95/46/WE;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 w:rsidRPr="007F168A">
        <w:rPr>
          <w:rFonts w:ascii="Calibri" w:hAnsi="Calibri" w:cs="Calibri"/>
          <w:color w:val="auto"/>
          <w:sz w:val="18"/>
          <w:szCs w:val="18"/>
        </w:rPr>
        <w:t xml:space="preserve">8) proponowane zadanie publiczne zapewnia*/nie zapewnia* dostępność*/dostępności* dla osób z niepełnosprawnościami; </w:t>
      </w:r>
    </w:p>
    <w:p w:rsidR="000177F8" w:rsidRPr="003F736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9) </w:t>
      </w:r>
      <w:r w:rsidRPr="007F168A">
        <w:rPr>
          <w:rFonts w:ascii="Calibri" w:hAnsi="Calibri" w:cs="Calibri"/>
          <w:color w:val="auto"/>
          <w:sz w:val="18"/>
          <w:szCs w:val="18"/>
        </w:rPr>
        <w:t xml:space="preserve">oferent*/oferenci* składający niniejszą ofertę nie posiada(-ją)*/posiada(-ją)* zaległości finansowe wobec Gminy Miasta </w:t>
      </w:r>
      <w:r w:rsidRPr="003F7368">
        <w:rPr>
          <w:rFonts w:ascii="Calibri" w:hAnsi="Calibri" w:cs="Calibri"/>
          <w:color w:val="auto"/>
          <w:sz w:val="18"/>
          <w:szCs w:val="18"/>
        </w:rPr>
        <w:t>Toruń;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  <w:r w:rsidRPr="003F7368">
        <w:rPr>
          <w:rFonts w:ascii="Calibri" w:hAnsi="Calibri" w:cs="Calibri"/>
          <w:color w:val="auto"/>
          <w:sz w:val="18"/>
          <w:szCs w:val="18"/>
        </w:rPr>
        <w:t xml:space="preserve">10) oferent*/oferenci* składający niniejszą ofertę </w:t>
      </w:r>
      <w:r>
        <w:rPr>
          <w:rFonts w:ascii="Calibri" w:hAnsi="Calibri" w:cs="Calibri"/>
          <w:color w:val="auto"/>
          <w:sz w:val="18"/>
          <w:szCs w:val="18"/>
        </w:rPr>
        <w:t>został</w:t>
      </w:r>
      <w:r>
        <w:rPr>
          <w:rFonts w:ascii="Calibri" w:hAnsi="Calibri" w:cs="Verdana"/>
          <w:color w:val="auto"/>
          <w:sz w:val="18"/>
          <w:szCs w:val="18"/>
        </w:rPr>
        <w:t xml:space="preserve">(-li) </w:t>
      </w:r>
      <w:r>
        <w:rPr>
          <w:rFonts w:ascii="Calibri" w:hAnsi="Calibri" w:cs="Calibri"/>
          <w:bCs/>
          <w:sz w:val="18"/>
          <w:szCs w:val="18"/>
        </w:rPr>
        <w:t>poinformowany</w:t>
      </w:r>
      <w:r>
        <w:rPr>
          <w:rFonts w:ascii="Calibri" w:hAnsi="Calibri" w:cs="Verdana"/>
          <w:color w:val="auto"/>
          <w:sz w:val="18"/>
          <w:szCs w:val="18"/>
        </w:rPr>
        <w:t xml:space="preserve">(-ni), </w:t>
      </w:r>
      <w:r>
        <w:rPr>
          <w:rFonts w:ascii="Calibri" w:hAnsi="Calibri" w:cs="Calibri"/>
          <w:bCs/>
          <w:sz w:val="18"/>
          <w:szCs w:val="18"/>
        </w:rPr>
        <w:t>że: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Administratorem Pana/i danych oso</w:t>
      </w:r>
      <w:r>
        <w:rPr>
          <w:rFonts w:ascii="Calibri" w:hAnsi="Calibri" w:cs="Calibri"/>
          <w:sz w:val="18"/>
          <w:szCs w:val="18"/>
        </w:rPr>
        <w:t>bowych jest Gmina Miasta Toruń</w:t>
      </w:r>
      <w:r w:rsidRPr="003C3C64">
        <w:rPr>
          <w:rFonts w:ascii="Calibri" w:hAnsi="Calibri" w:cs="Calibri"/>
          <w:sz w:val="18"/>
          <w:szCs w:val="18"/>
        </w:rPr>
        <w:t xml:space="preserve">, z siedzibą w Toruniu przy ul. Wały Generała Sikorskiego 8.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W sprawach związanych z ochroną danych osobowych i realizacji Pan</w:t>
      </w:r>
      <w:r>
        <w:rPr>
          <w:rFonts w:ascii="Calibri" w:hAnsi="Calibri" w:cs="Calibri"/>
          <w:sz w:val="18"/>
          <w:szCs w:val="18"/>
        </w:rPr>
        <w:t>a/i praw może Pan/i kontaktować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 xml:space="preserve">się z Inspektorem Ochrony Danych Osobowych mailowo: </w:t>
      </w:r>
      <w:hyperlink r:id="rId8" w:history="1">
        <w:r w:rsidRPr="003C3C64">
          <w:rPr>
            <w:rStyle w:val="Hipercze"/>
            <w:rFonts w:ascii="Calibri" w:hAnsi="Calibri" w:cs="Calibri"/>
            <w:sz w:val="18"/>
            <w:szCs w:val="18"/>
          </w:rPr>
          <w:t>iod@um.torun.pl</w:t>
        </w:r>
      </w:hyperlink>
      <w:r w:rsidRPr="003C3C64">
        <w:rPr>
          <w:rFonts w:ascii="Calibri" w:hAnsi="Calibri" w:cs="Calibri"/>
          <w:sz w:val="18"/>
          <w:szCs w:val="18"/>
        </w:rPr>
        <w:t>, telefonic</w:t>
      </w:r>
      <w:r>
        <w:rPr>
          <w:rFonts w:ascii="Calibri" w:hAnsi="Calibri" w:cs="Calibri"/>
          <w:sz w:val="18"/>
          <w:szCs w:val="18"/>
        </w:rPr>
        <w:t>znie: 56 611 88 02 lub pisemnie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na adres: ul. Wały Generała Sikorskiego 8, 87-100 Toruń.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Pana/i dane osobowe będziemy przetwarzali</w:t>
      </w:r>
      <w:r>
        <w:rPr>
          <w:rFonts w:ascii="Calibri" w:hAnsi="Calibri" w:cs="Calibri"/>
          <w:sz w:val="18"/>
          <w:szCs w:val="18"/>
        </w:rPr>
        <w:t xml:space="preserve"> </w:t>
      </w:r>
      <w:r w:rsidRPr="003F7368">
        <w:rPr>
          <w:rFonts w:ascii="Calibri" w:hAnsi="Calibri" w:cs="Calibri"/>
          <w:bCs/>
          <w:sz w:val="18"/>
          <w:szCs w:val="18"/>
        </w:rPr>
        <w:t xml:space="preserve">w celu realizacji procedury </w:t>
      </w:r>
      <w:r w:rsidRPr="003F7368">
        <w:rPr>
          <w:rFonts w:ascii="Calibri" w:hAnsi="Calibri" w:cs="Calibri"/>
          <w:sz w:val="18"/>
          <w:szCs w:val="18"/>
        </w:rPr>
        <w:t>otwartych konkursów ofert na wykonanie zadań publicznych związanych z realizacją zadań gminy i nie będą udostępniane żadnym podmiotom poza uprawnionymi na podstawie przepisów prawa,</w:t>
      </w:r>
      <w:r>
        <w:rPr>
          <w:rFonts w:ascii="Calibri" w:hAnsi="Calibri" w:cs="Calibri"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na podstawie art.</w:t>
      </w:r>
      <w:r>
        <w:rPr>
          <w:rFonts w:ascii="Calibri" w:hAnsi="Calibri" w:cs="Calibri"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6 ust. 1 lit. e RODO</w:t>
      </w:r>
    </w:p>
    <w:p w:rsidR="000177F8" w:rsidRDefault="000177F8" w:rsidP="000177F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Podanie przez Pana/ią danych jest dobrowolne, jednakże w przypadku niepodania przez Pana/ią danych zawarcie umowy będzie niemożliwe.</w:t>
      </w:r>
    </w:p>
    <w:p w:rsidR="000177F8" w:rsidRPr="003C3C64" w:rsidRDefault="000177F8" w:rsidP="000177F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Pana/i dane nie są przekazywane odbiorcom.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Nie przekazujemy Pana/i danych osobowych poza teren Polski, Unii Europejskiej. </w:t>
      </w: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Pana/i dane osobowe przechowujemy przez okres 5 lat liczonych od końca roku kalendarzowego, w którym</w:t>
      </w:r>
      <w:r w:rsidRPr="003C3C64">
        <w:rPr>
          <w:rFonts w:ascii="Calibri" w:hAnsi="Calibri" w:cs="Calibri"/>
          <w:i/>
          <w:sz w:val="18"/>
          <w:szCs w:val="18"/>
        </w:rPr>
        <w:t xml:space="preserve"> </w:t>
      </w:r>
      <w:r w:rsidRPr="003C3C64">
        <w:rPr>
          <w:rFonts w:ascii="Calibri" w:hAnsi="Calibri" w:cs="Calibri"/>
          <w:sz w:val="18"/>
          <w:szCs w:val="18"/>
        </w:rPr>
        <w:t>została zawarta umowa</w:t>
      </w:r>
      <w:r w:rsidRPr="003C3C64">
        <w:rPr>
          <w:rFonts w:ascii="Calibri" w:hAnsi="Calibri" w:cs="Calibri"/>
          <w:i/>
          <w:sz w:val="18"/>
          <w:szCs w:val="18"/>
        </w:rPr>
        <w:t>.</w:t>
      </w:r>
    </w:p>
    <w:p w:rsidR="000177F8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</w:p>
    <w:p w:rsidR="000177F8" w:rsidRPr="003C3C64" w:rsidRDefault="000177F8" w:rsidP="000177F8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lastRenderedPageBreak/>
        <w:t xml:space="preserve">Ma Pan/i prawo do: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</w:t>
      </w:r>
      <w:r w:rsidRPr="003C3C64">
        <w:rPr>
          <w:rFonts w:ascii="Calibri" w:hAnsi="Calibri" w:cs="Calibri"/>
          <w:sz w:val="18"/>
          <w:szCs w:val="18"/>
        </w:rPr>
        <w:t>ostępu do swoich danych oraz otrzymania ich kopii</w:t>
      </w:r>
      <w:r>
        <w:rPr>
          <w:rFonts w:ascii="Calibri" w:hAnsi="Calibri" w:cs="Calibri"/>
          <w:sz w:val="18"/>
          <w:szCs w:val="18"/>
        </w:rPr>
        <w:t>,</w:t>
      </w:r>
      <w:r w:rsidRPr="003C3C64">
        <w:rPr>
          <w:rFonts w:ascii="Calibri" w:hAnsi="Calibri" w:cs="Calibri"/>
          <w:sz w:val="18"/>
          <w:szCs w:val="18"/>
        </w:rPr>
        <w:t xml:space="preserve">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</w:t>
      </w:r>
      <w:r w:rsidRPr="003C3C64">
        <w:rPr>
          <w:rFonts w:ascii="Calibri" w:hAnsi="Calibri" w:cs="Calibri"/>
          <w:sz w:val="18"/>
          <w:szCs w:val="18"/>
        </w:rPr>
        <w:t>oprawienia swoich danych</w:t>
      </w:r>
      <w:r>
        <w:rPr>
          <w:rFonts w:ascii="Calibri" w:hAnsi="Calibri" w:cs="Calibri"/>
          <w:sz w:val="18"/>
          <w:szCs w:val="18"/>
        </w:rPr>
        <w:t>,</w:t>
      </w:r>
      <w:r w:rsidRPr="003C3C64">
        <w:rPr>
          <w:rFonts w:ascii="Calibri" w:hAnsi="Calibri" w:cs="Calibri"/>
          <w:sz w:val="18"/>
          <w:szCs w:val="18"/>
        </w:rPr>
        <w:t xml:space="preserve"> 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</w:t>
      </w:r>
      <w:r w:rsidRPr="003C3C64">
        <w:rPr>
          <w:rFonts w:ascii="Calibri" w:hAnsi="Calibri" w:cs="Calibri"/>
          <w:sz w:val="18"/>
          <w:szCs w:val="18"/>
        </w:rPr>
        <w:t>graniczenia przetwarzania danych</w:t>
      </w:r>
      <w:r>
        <w:rPr>
          <w:rFonts w:ascii="Calibri" w:hAnsi="Calibri" w:cs="Calibri"/>
          <w:sz w:val="18"/>
          <w:szCs w:val="18"/>
        </w:rPr>
        <w:t>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Ma Pan/i prawo zażądać abyśmy ograniczyli przetwarzanie wyłącznie do przechowywania Pana/i danych osobowych w przypadku: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przekonania Pana/i, że posiadane przez nas dane są nieprawidłowe lub przetwarzane bezpodstawnie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nie chce Pan/i abyśmy usunęli dane bo będą Panu/i potrzebne do ustalenia, dochodzenia lub obrony roszczeń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- trwania okresu od wniesienia przez Pana/ią sprzeciwu wobec przetwarzania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</w:t>
      </w:r>
      <w:r w:rsidRPr="003C3C64">
        <w:rPr>
          <w:rFonts w:ascii="Calibri" w:hAnsi="Calibri" w:cs="Calibri"/>
          <w:sz w:val="18"/>
          <w:szCs w:val="18"/>
        </w:rPr>
        <w:t>niesienia skargi do organu nadzorczego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Jeżeli uważa Pan/i, że przetwarzamy Pana/i dane niezgodnie z prawem może Pan/i wnieść skargę do Prezesa Urzędu Ochrony Danych Osobowych</w:t>
      </w:r>
    </w:p>
    <w:p w:rsidR="000177F8" w:rsidRPr="003C3C64" w:rsidRDefault="000177F8" w:rsidP="000177F8">
      <w:pPr>
        <w:pStyle w:val="Akapitzlist"/>
        <w:numPr>
          <w:ilvl w:val="0"/>
          <w:numId w:val="35"/>
        </w:numPr>
        <w:spacing w:line="256" w:lineRule="auto"/>
        <w:ind w:left="284" w:firstLine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</w:t>
      </w:r>
      <w:r w:rsidRPr="003C3C64">
        <w:rPr>
          <w:rFonts w:ascii="Calibri" w:hAnsi="Calibri" w:cs="Calibri"/>
          <w:sz w:val="18"/>
          <w:szCs w:val="18"/>
        </w:rPr>
        <w:t>przeciwu z uwagi na szczególną sytuację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>Ma Pan/i prawo sprzeciwu wobec przetwarzania Pana/i danych na podstawie</w:t>
      </w:r>
      <w:r>
        <w:rPr>
          <w:rFonts w:ascii="Calibri" w:hAnsi="Calibri" w:cs="Calibri"/>
          <w:sz w:val="18"/>
          <w:szCs w:val="18"/>
        </w:rPr>
        <w:t xml:space="preserve"> prawnie uzasadnionego interesu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w celach innych niż marketing bezpośredni, a także,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</w:t>
      </w:r>
      <w:r>
        <w:rPr>
          <w:rFonts w:ascii="Calibri" w:hAnsi="Calibri" w:cs="Calibri"/>
          <w:sz w:val="18"/>
          <w:szCs w:val="18"/>
        </w:rPr>
        <w:t>będne do ustalenia, dochodzenia</w:t>
      </w:r>
      <w:r>
        <w:rPr>
          <w:rFonts w:ascii="Calibri" w:hAnsi="Calibri" w:cs="Calibri"/>
          <w:sz w:val="18"/>
          <w:szCs w:val="18"/>
        </w:rPr>
        <w:br/>
      </w:r>
      <w:r w:rsidRPr="003C3C64">
        <w:rPr>
          <w:rFonts w:ascii="Calibri" w:hAnsi="Calibri" w:cs="Calibri"/>
          <w:sz w:val="18"/>
          <w:szCs w:val="18"/>
        </w:rPr>
        <w:t>lub obrony roszczeń.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Szczegółowych informacji jak złożyć żądanie udziela Inspektor Ochrony Danych oraz znajdują się na stronie internetowej Urzędu – ww.bip.torun.pl 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W celu złożenia żądania związanego z wykonaniem praw należy skierować wniosek na adres mailowy </w:t>
      </w:r>
      <w:hyperlink r:id="rId9" w:history="1">
        <w:r w:rsidRPr="003C3C64">
          <w:rPr>
            <w:rStyle w:val="Hipercze"/>
            <w:rFonts w:ascii="Calibri" w:hAnsi="Calibri" w:cs="Calibri"/>
            <w:sz w:val="18"/>
            <w:szCs w:val="18"/>
          </w:rPr>
          <w:t>iod@um.torun.pl</w:t>
        </w:r>
      </w:hyperlink>
      <w:r w:rsidRPr="003C3C64">
        <w:rPr>
          <w:rFonts w:ascii="Calibri" w:hAnsi="Calibri" w:cs="Calibri"/>
          <w:sz w:val="18"/>
          <w:szCs w:val="18"/>
        </w:rPr>
        <w:t xml:space="preserve"> lub udać się do naszej siedziby w Toruniu, ul. Wały Gen. Sikorskiego 8.</w:t>
      </w:r>
    </w:p>
    <w:p w:rsidR="000177F8" w:rsidRPr="003C3C64" w:rsidRDefault="000177F8" w:rsidP="000177F8">
      <w:pPr>
        <w:pStyle w:val="Akapitzlist"/>
        <w:ind w:left="284"/>
        <w:jc w:val="both"/>
        <w:rPr>
          <w:rFonts w:ascii="Calibri" w:hAnsi="Calibri" w:cs="Calibri"/>
          <w:sz w:val="18"/>
          <w:szCs w:val="18"/>
        </w:rPr>
      </w:pPr>
      <w:r w:rsidRPr="003C3C64">
        <w:rPr>
          <w:rFonts w:ascii="Calibri" w:hAnsi="Calibri" w:cs="Calibri"/>
          <w:sz w:val="18"/>
          <w:szCs w:val="18"/>
        </w:rPr>
        <w:t xml:space="preserve">Przed realizacją Pana/i uprawnień będziemy musieli potwierdzić Pana/i tożsamość (dokonać Pana/i identyfikacji). 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0177F8" w:rsidRPr="00F56D0C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(podpis osoby upoważnionej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0177F8" w:rsidRPr="00F56D0C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osób upoważnionych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</w:t>
      </w:r>
      <w:r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>oferentów)</w:t>
      </w:r>
    </w:p>
    <w:p w:rsidR="000177F8" w:rsidRPr="00D97AAD" w:rsidRDefault="000177F8" w:rsidP="000177F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0177F8" w:rsidRPr="00D97AAD" w:rsidRDefault="000177F8" w:rsidP="000177F8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.Harmonogram</w:t>
      </w:r>
      <w:bookmarkStart w:id="3" w:name="_Ref454270719"/>
      <w:r w:rsidRPr="00D97AAD">
        <w:rPr>
          <w:rStyle w:val="Odwoanieprzypisudolnego"/>
          <w:rFonts w:ascii="Calibri" w:eastAsia="Arial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177F8" w:rsidRPr="00D97AAD" w:rsidRDefault="000177F8" w:rsidP="00017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.Kalkulacja przewidywanych kosztów</w:t>
      </w:r>
      <w:fldSimple w:instr=" NOTEREF _Ref454270719 \h  \* MERGEFORMAT ">
        <w:r w:rsidRPr="00FF14C3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0177F8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>.</w:t>
      </w:r>
      <w:r w:rsidRPr="00D97AAD">
        <w:rPr>
          <w:rFonts w:ascii="Calibri" w:hAnsi="Calibri" w:cs="Verdana"/>
          <w:color w:val="auto"/>
          <w:sz w:val="20"/>
          <w:szCs w:val="20"/>
        </w:rPr>
        <w:t>Kopia umowy lub statutu spółki potwierdzona za zgodność z oryginałem -w przypadku gdy oferent jest spółką prawa handlowego, o której mowa w art. 3 ust. 3 pkt 4 ustawy z dnia 24 kwietnia 2003 r. o działalności pożytku publicznego i o wolontariacie.</w:t>
      </w:r>
    </w:p>
    <w:p w:rsidR="000177F8" w:rsidRPr="00AC55C7" w:rsidRDefault="000177F8" w:rsidP="000177F8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lastRenderedPageBreak/>
        <w:t>Załączniki do oferty realizacji zadania publicznego</w:t>
      </w: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color w:val="auto"/>
        </w:rPr>
      </w:pPr>
    </w:p>
    <w:p w:rsidR="000177F8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0177F8" w:rsidRDefault="000177F8" w:rsidP="000177F8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0177F8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0177F8" w:rsidRPr="00280D81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0177F8" w:rsidRPr="00280D81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0177F8" w:rsidRPr="00D97AAD" w:rsidTr="00781D65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0177F8" w:rsidRPr="00D97AAD" w:rsidTr="00781D65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eastAsia="Arial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177F8" w:rsidRPr="00D97AAD" w:rsidTr="00781D65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917ECF" w:rsidRDefault="000177F8" w:rsidP="00781D65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0177F8" w:rsidRPr="00D97AAD" w:rsidTr="00781D65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77F8" w:rsidRPr="00D97AAD" w:rsidRDefault="000177F8" w:rsidP="00781D65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0177F8" w:rsidRPr="00D97AAD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0177F8" w:rsidRPr="00D97AAD" w:rsidSect="00235134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0177F8" w:rsidRPr="00B01A54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lastRenderedPageBreak/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0177F8" w:rsidRPr="00D97AAD" w:rsidRDefault="000177F8" w:rsidP="000177F8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0177F8" w:rsidRPr="00D97AAD" w:rsidRDefault="000177F8" w:rsidP="000177F8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0177F8" w:rsidRPr="00D97AAD" w:rsidTr="00781D65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rok……………….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eastAsia="Arial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0177F8" w:rsidRPr="00D97AAD" w:rsidRDefault="000177F8" w:rsidP="00781D65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0177F8" w:rsidRPr="00D97AAD" w:rsidRDefault="000177F8" w:rsidP="00781D65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eastAsia="Arial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177F8" w:rsidRPr="00D97AAD" w:rsidTr="00781D65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177F8" w:rsidRPr="00B01A54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eastAsia="Arial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eastAsia="Arial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eastAsia="Arial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0177F8" w:rsidRPr="00D97AAD" w:rsidTr="00781D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177F8" w:rsidRPr="00D97AAD" w:rsidRDefault="000177F8" w:rsidP="00781D6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Pr="00D97AAD" w:rsidRDefault="000177F8" w:rsidP="000177F8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0177F8" w:rsidRDefault="000177F8" w:rsidP="000177F8"/>
    <w:p w:rsidR="004F51D1" w:rsidRDefault="00A60057"/>
    <w:sectPr w:rsidR="004F51D1" w:rsidSect="0023513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057" w:rsidRDefault="00A60057" w:rsidP="000177F8">
      <w:r>
        <w:separator/>
      </w:r>
    </w:p>
  </w:endnote>
  <w:endnote w:type="continuationSeparator" w:id="0">
    <w:p w:rsidR="00A60057" w:rsidRDefault="00A60057" w:rsidP="00017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F8" w:rsidRPr="00C96862" w:rsidRDefault="000177F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0177F8" w:rsidRDefault="000177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057" w:rsidRDefault="00A60057" w:rsidP="000177F8">
      <w:r>
        <w:separator/>
      </w:r>
    </w:p>
  </w:footnote>
  <w:footnote w:type="continuationSeparator" w:id="0">
    <w:p w:rsidR="00A60057" w:rsidRDefault="00A60057" w:rsidP="000177F8">
      <w:r>
        <w:continuationSeparator/>
      </w:r>
    </w:p>
  </w:footnote>
  <w:footnote w:id="1">
    <w:p w:rsidR="000177F8" w:rsidRPr="005229DE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177F8" w:rsidRPr="005229DE" w:rsidRDefault="000177F8" w:rsidP="000177F8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0177F8" w:rsidRPr="00ED42DF" w:rsidRDefault="000177F8" w:rsidP="000177F8">
      <w:pPr>
        <w:pStyle w:val="Tekstprzypisudolnego"/>
        <w:rPr>
          <w:rFonts w:ascii="Calibri" w:hAnsi="Calibri"/>
        </w:rPr>
      </w:pPr>
      <w:r w:rsidRPr="00ED42DF">
        <w:rPr>
          <w:rStyle w:val="Odwoanieprzypisudolnego"/>
          <w:rFonts w:ascii="Calibri" w:eastAsia="Arial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0177F8" w:rsidRPr="00C57111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C57111">
        <w:rPr>
          <w:rStyle w:val="Odwoanieprzypisudolnego"/>
          <w:rFonts w:ascii="Calibri" w:eastAsia="Arial" w:hAnsi="Calibri"/>
        </w:rPr>
        <w:footnoteRef/>
      </w:r>
      <w:r w:rsidRPr="00C57111">
        <w:rPr>
          <w:rStyle w:val="Odwoanieprzypisudolnego"/>
          <w:rFonts w:ascii="Calibri" w:eastAsia="Arial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0177F8" w:rsidRPr="00FE7076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FE7076">
        <w:rPr>
          <w:rStyle w:val="Odwoanieprzypisudolnego"/>
          <w:rFonts w:ascii="Calibri" w:eastAsia="Arial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177F8" w:rsidRPr="006A050D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7">
    <w:p w:rsidR="000177F8" w:rsidRPr="001250B6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177F8" w:rsidRPr="00832632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9">
    <w:p w:rsidR="000177F8" w:rsidRDefault="000177F8" w:rsidP="000177F8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0177F8" w:rsidRPr="00940912" w:rsidRDefault="000177F8" w:rsidP="000177F8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0177F8" w:rsidRPr="005229DE" w:rsidRDefault="000177F8" w:rsidP="000177F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177F8" w:rsidRPr="005229DE" w:rsidRDefault="000177F8" w:rsidP="000177F8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177F8" w:rsidRPr="00A61C84" w:rsidRDefault="000177F8" w:rsidP="000177F8">
      <w:pPr>
        <w:pStyle w:val="Tekstprzypisudolnego"/>
        <w:jc w:val="both"/>
      </w:pPr>
      <w:r w:rsidRPr="002100BD">
        <w:rPr>
          <w:rStyle w:val="Odwoanieprzypisudolnego"/>
          <w:rFonts w:ascii="Calibri" w:eastAsia="Arial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177F8" w:rsidRPr="00782E22" w:rsidRDefault="000177F8" w:rsidP="000177F8">
      <w:pPr>
        <w:pStyle w:val="Tekstprzypisudolnego"/>
        <w:ind w:left="284" w:hanging="284"/>
        <w:jc w:val="both"/>
        <w:rPr>
          <w:rFonts w:ascii="Calibri" w:hAnsi="Calibri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0177F8" w:rsidRPr="006054AB" w:rsidRDefault="000177F8" w:rsidP="000177F8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</w:r>
      <w:r w:rsidRPr="00782E22">
        <w:rPr>
          <w:rFonts w:ascii="Calibri" w:hAnsi="Calibri"/>
          <w:sz w:val="18"/>
          <w:szCs w:val="18"/>
        </w:rPr>
        <w:t>z funduszy strukturalnych.</w:t>
      </w:r>
    </w:p>
  </w:footnote>
  <w:footnote w:id="15">
    <w:p w:rsidR="000177F8" w:rsidRPr="00894B28" w:rsidRDefault="000177F8" w:rsidP="000177F8">
      <w:pPr>
        <w:pStyle w:val="Tekstprzypisudolnego"/>
        <w:ind w:left="142" w:hanging="142"/>
        <w:jc w:val="both"/>
        <w:rPr>
          <w:rFonts w:ascii="Calibri" w:hAnsi="Calibri"/>
        </w:rPr>
      </w:pPr>
      <w:r w:rsidRPr="00782E22">
        <w:rPr>
          <w:rStyle w:val="Odwoanieprzypisudolnego"/>
          <w:rFonts w:ascii="Calibri" w:eastAsia="Arial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0177F8" w:rsidRPr="002508BB" w:rsidRDefault="000177F8" w:rsidP="000177F8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D84A18">
        <w:rPr>
          <w:rStyle w:val="Odwoanieprzypisudolnego"/>
          <w:rFonts w:ascii="Calibri" w:eastAsia="Arial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0177F8" w:rsidRPr="006A050D" w:rsidRDefault="000177F8" w:rsidP="000177F8">
      <w:pPr>
        <w:pStyle w:val="Tekstprzypisudolnego"/>
        <w:ind w:left="284" w:hanging="284"/>
        <w:jc w:val="both"/>
        <w:rPr>
          <w:rFonts w:ascii="Calibri" w:hAnsi="Calibri"/>
        </w:rPr>
      </w:pPr>
      <w:r w:rsidRPr="00BF0728">
        <w:rPr>
          <w:rStyle w:val="Odwoanieprzypisudolnego"/>
          <w:rFonts w:ascii="Calibri" w:eastAsia="Arial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0">
    <w:p w:rsidR="000177F8" w:rsidRPr="000776D3" w:rsidRDefault="000177F8" w:rsidP="000177F8">
      <w:pPr>
        <w:pStyle w:val="Tekstprzypisudolnego"/>
        <w:rPr>
          <w:rFonts w:ascii="Calibri" w:hAnsi="Calibri"/>
          <w:sz w:val="18"/>
          <w:szCs w:val="18"/>
        </w:rPr>
      </w:pPr>
      <w:r w:rsidRPr="000776D3">
        <w:rPr>
          <w:rStyle w:val="Odwoanieprzypisudolnego"/>
          <w:rFonts w:ascii="Calibri" w:eastAsia="Arial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0177F8" w:rsidRPr="006A050D" w:rsidRDefault="000177F8" w:rsidP="000177F8">
      <w:pPr>
        <w:pStyle w:val="Tekstprzypisudolnego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0177F8" w:rsidRDefault="000177F8" w:rsidP="000177F8">
      <w:pPr>
        <w:pStyle w:val="Tekstprzypisudolnego"/>
        <w:ind w:left="284" w:hanging="284"/>
        <w:jc w:val="both"/>
      </w:pPr>
      <w:r>
        <w:rPr>
          <w:rStyle w:val="Odwoanieprzypisudolnego"/>
          <w:rFonts w:eastAsia="Arial"/>
        </w:rPr>
        <w:footnoteRef/>
      </w:r>
      <w:r>
        <w:rPr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0177F8" w:rsidRPr="006A050D" w:rsidRDefault="000177F8" w:rsidP="000177F8">
      <w:pPr>
        <w:pStyle w:val="Tekstprzypisudolnego"/>
        <w:rPr>
          <w:rFonts w:ascii="Calibri" w:hAnsi="Calibri"/>
        </w:rPr>
      </w:pPr>
      <w:r w:rsidRPr="006A050D">
        <w:rPr>
          <w:rStyle w:val="Odwoanieprzypisudolnego"/>
          <w:rFonts w:ascii="Calibri" w:eastAsia="Arial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24">
    <w:p w:rsidR="000177F8" w:rsidRPr="001250B6" w:rsidRDefault="000177F8" w:rsidP="000177F8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177F8" w:rsidRDefault="000177F8" w:rsidP="000177F8">
      <w:pPr>
        <w:pStyle w:val="Tekstprzypisudolnego"/>
        <w:jc w:val="both"/>
      </w:pPr>
      <w:r>
        <w:rPr>
          <w:rStyle w:val="Odwoanieprzypisudolnego"/>
          <w:rFonts w:eastAsia="Arial"/>
        </w:rPr>
        <w:footnoteRef/>
      </w:r>
      <w:r>
        <w:rPr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0177F8" w:rsidRPr="00940912" w:rsidRDefault="000177F8" w:rsidP="000177F8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177F8" w:rsidRPr="005229DE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8">
    <w:p w:rsidR="000177F8" w:rsidRPr="005229DE" w:rsidRDefault="000177F8" w:rsidP="000177F8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177F8" w:rsidRPr="00A61C84" w:rsidRDefault="000177F8" w:rsidP="000177F8">
      <w:pPr>
        <w:pStyle w:val="Tekstprzypisudolnego"/>
      </w:pPr>
      <w:r w:rsidRPr="002100BD">
        <w:rPr>
          <w:rStyle w:val="Odwoanieprzypisudolnego"/>
          <w:rFonts w:ascii="Calibri" w:eastAsia="Arial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ABF66C0"/>
    <w:multiLevelType w:val="hybridMultilevel"/>
    <w:tmpl w:val="40D6B308"/>
    <w:lvl w:ilvl="0" w:tplc="C4F68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F5792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72051"/>
    <w:multiLevelType w:val="hybridMultilevel"/>
    <w:tmpl w:val="0672ADF2"/>
    <w:lvl w:ilvl="0" w:tplc="CF241E3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8"/>
  </w:num>
  <w:num w:numId="12">
    <w:abstractNumId w:val="22"/>
  </w:num>
  <w:num w:numId="13">
    <w:abstractNumId w:val="25"/>
  </w:num>
  <w:num w:numId="14">
    <w:abstractNumId w:val="29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32"/>
  </w:num>
  <w:num w:numId="21">
    <w:abstractNumId w:val="30"/>
  </w:num>
  <w:num w:numId="22">
    <w:abstractNumId w:val="11"/>
  </w:num>
  <w:num w:numId="23">
    <w:abstractNumId w:val="1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2"/>
  </w:num>
  <w:num w:numId="27">
    <w:abstractNumId w:val="16"/>
  </w:num>
  <w:num w:numId="28">
    <w:abstractNumId w:val="13"/>
  </w:num>
  <w:num w:numId="29">
    <w:abstractNumId w:val="31"/>
  </w:num>
  <w:num w:numId="30">
    <w:abstractNumId w:val="21"/>
  </w:num>
  <w:num w:numId="31">
    <w:abstractNumId w:val="15"/>
  </w:num>
  <w:num w:numId="32">
    <w:abstractNumId w:val="27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177F8"/>
    <w:rsid w:val="000177F8"/>
    <w:rsid w:val="001914BD"/>
    <w:rsid w:val="006F3CAA"/>
    <w:rsid w:val="00A60057"/>
    <w:rsid w:val="00BA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77F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177F8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177F8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177F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1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77F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77F8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177F8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177F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177F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77F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77F8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177F8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177F8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0177F8"/>
    <w:pPr>
      <w:spacing w:after="60"/>
      <w:jc w:val="center"/>
    </w:pPr>
    <w:rPr>
      <w:rFonts w:ascii="Arial" w:eastAsia="Arial" w:hAnsi="Arial" w:cs="Arial"/>
    </w:rPr>
  </w:style>
  <w:style w:type="character" w:customStyle="1" w:styleId="PodtytuZnak">
    <w:name w:val="Podtytuł Znak"/>
    <w:basedOn w:val="Domylnaczcionkaakapitu"/>
    <w:link w:val="Podtytu"/>
    <w:rsid w:val="000177F8"/>
    <w:rPr>
      <w:rFonts w:ascii="Arial" w:eastAsia="Arial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rsid w:val="000177F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177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rsid w:val="0001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0177F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0177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rsid w:val="000177F8"/>
    <w:rPr>
      <w:vertAlign w:val="superscript"/>
    </w:rPr>
  </w:style>
  <w:style w:type="paragraph" w:styleId="Lista">
    <w:name w:val="List"/>
    <w:basedOn w:val="Normalny"/>
    <w:rsid w:val="000177F8"/>
    <w:pPr>
      <w:ind w:left="283" w:hanging="283"/>
      <w:contextualSpacing/>
    </w:pPr>
  </w:style>
  <w:style w:type="paragraph" w:styleId="Lista2">
    <w:name w:val="List 2"/>
    <w:basedOn w:val="Normalny"/>
    <w:rsid w:val="000177F8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0177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17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17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0177F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177F8"/>
    <w:rPr>
      <w:rFonts w:ascii="Tahoma" w:eastAsia="Times New Roman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uiPriority w:val="99"/>
    <w:rsid w:val="00017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177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7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7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77F8"/>
    <w:rPr>
      <w:b/>
      <w:bCs/>
    </w:rPr>
  </w:style>
  <w:style w:type="paragraph" w:styleId="Poprawka">
    <w:name w:val="Revision"/>
    <w:hidden/>
    <w:uiPriority w:val="99"/>
    <w:semiHidden/>
    <w:rsid w:val="00017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77F8"/>
    <w:pPr>
      <w:ind w:left="720"/>
      <w:contextualSpacing/>
    </w:pPr>
  </w:style>
  <w:style w:type="character" w:customStyle="1" w:styleId="luchili">
    <w:name w:val="luc_hili"/>
    <w:basedOn w:val="Domylnaczcionkaakapitu"/>
    <w:rsid w:val="000177F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77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7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177F8"/>
    <w:pPr>
      <w:spacing w:before="100" w:beforeAutospacing="1" w:after="119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oru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2307</Words>
  <Characters>13843</Characters>
  <Application>Microsoft Office Word</Application>
  <DocSecurity>0</DocSecurity>
  <Lines>115</Lines>
  <Paragraphs>32</Paragraphs>
  <ScaleCrop>false</ScaleCrop>
  <Company/>
  <LinksUpToDate>false</LinksUpToDate>
  <CharactersWithSpaces>16118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2018-12-04T09:18:00Z</dcterms:created>
  <dcterms:modified xsi:type="dcterms:W3CDTF">2018-12-04T09:20:00Z</dcterms:modified>
</cp:coreProperties>
</file>