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8F2" w:rsidRPr="00A92300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bookmarkStart w:id="0" w:name="_GoBack"/>
      <w:bookmarkEnd w:id="0"/>
      <w:r w:rsidRPr="00A92300">
        <w:rPr>
          <w:rFonts w:ascii="Calibri" w:eastAsia="Arial" w:hAnsi="Calibri" w:cs="Calibri"/>
          <w:bCs/>
        </w:rPr>
        <w:t>OFERTA</w:t>
      </w:r>
      <w:r w:rsidR="00823407" w:rsidRPr="00A92300">
        <w:rPr>
          <w:rFonts w:ascii="Calibri" w:eastAsia="Arial" w:hAnsi="Calibri" w:cs="Calibri"/>
          <w:bCs/>
        </w:rPr>
        <w:t xml:space="preserve"> </w:t>
      </w:r>
      <w:r w:rsidRPr="00A92300">
        <w:rPr>
          <w:rFonts w:ascii="Calibri" w:eastAsia="Arial" w:hAnsi="Calibri" w:cs="Calibri"/>
          <w:bCs/>
        </w:rPr>
        <w:t>REALIZACJI ZADANIA PUBLICZNEGO</w:t>
      </w:r>
      <w:r w:rsidR="00AF2B25" w:rsidRPr="00A92300">
        <w:rPr>
          <w:rFonts w:ascii="Calibri" w:eastAsia="Arial" w:hAnsi="Calibri" w:cs="Calibri"/>
          <w:bCs/>
        </w:rPr>
        <w:t>*</w:t>
      </w:r>
      <w:r w:rsidR="00C81752" w:rsidRPr="00A92300">
        <w:rPr>
          <w:rFonts w:ascii="Calibri" w:eastAsia="Arial" w:hAnsi="Calibri" w:cs="Calibri"/>
          <w:bCs/>
        </w:rPr>
        <w:t xml:space="preserve"> </w:t>
      </w:r>
      <w:r w:rsidR="00FC48F2" w:rsidRPr="00A92300">
        <w:rPr>
          <w:rFonts w:ascii="Calibri" w:eastAsia="Arial" w:hAnsi="Calibri" w:cs="Calibri"/>
          <w:bCs/>
        </w:rPr>
        <w:t>/</w:t>
      </w:r>
      <w:r w:rsidR="00C81752" w:rsidRPr="00A92300">
        <w:rPr>
          <w:rFonts w:ascii="Calibri" w:eastAsia="Arial" w:hAnsi="Calibri" w:cs="Calibr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="Calibri" w:eastAsia="Arial" w:hAnsi="Calibri" w:cs="Calibri"/>
          <w:bCs/>
        </w:rPr>
      </w:pPr>
      <w:r w:rsidRPr="00A92300">
        <w:rPr>
          <w:rFonts w:ascii="Calibri" w:eastAsia="Arial" w:hAnsi="Calibri" w:cs="Calibri"/>
          <w:bCs/>
        </w:rPr>
        <w:t>OFERTA WSPÓLNA REALIZACJI ZADANIA PUBLICZNEGO</w:t>
      </w:r>
      <w:r w:rsidR="00AF2B25" w:rsidRPr="00A92300">
        <w:rPr>
          <w:rFonts w:ascii="Calibri" w:eastAsia="Arial" w:hAnsi="Calibri" w:cs="Calibri"/>
          <w:bCs/>
        </w:rPr>
        <w:t>*</w:t>
      </w:r>
      <w:r w:rsidR="00563000" w:rsidRPr="00A92300">
        <w:rPr>
          <w:rFonts w:ascii="Calibri" w:eastAsia="Arial" w:hAnsi="Calibri" w:cs="Calibri"/>
          <w:bCs/>
        </w:rPr>
        <w:t>,</w:t>
      </w:r>
      <w:r w:rsidRPr="00A92300">
        <w:rPr>
          <w:rFonts w:ascii="Calibri" w:eastAsia="Arial" w:hAnsi="Calibri" w:cs="Calibri"/>
          <w:bCs/>
        </w:rPr>
        <w:t xml:space="preserve"> </w:t>
      </w:r>
    </w:p>
    <w:p w:rsidR="00481DD3" w:rsidRDefault="00862C23" w:rsidP="00823407">
      <w:pPr>
        <w:jc w:val="center"/>
        <w:rPr>
          <w:rFonts w:ascii="Calibri" w:eastAsia="Arial" w:hAnsi="Calibri" w:cs="Calibri"/>
          <w:bCs/>
        </w:rPr>
      </w:pPr>
      <w:r w:rsidRPr="00A92300">
        <w:rPr>
          <w:rFonts w:ascii="Calibri" w:eastAsia="Arial" w:hAnsi="Calibri" w:cs="Calibri"/>
          <w:bCs/>
        </w:rPr>
        <w:t>O KTÓRYCH MOWA</w:t>
      </w:r>
      <w:r w:rsidR="00C00B17" w:rsidRPr="00A92300">
        <w:rPr>
          <w:rFonts w:ascii="Calibri" w:eastAsia="Arial" w:hAnsi="Calibri" w:cs="Calibri"/>
          <w:bCs/>
        </w:rPr>
        <w:t xml:space="preserve"> W </w:t>
      </w:r>
      <w:r w:rsidRPr="00A92300">
        <w:rPr>
          <w:rFonts w:ascii="Calibri" w:eastAsia="Arial" w:hAnsi="Calibri" w:cs="Calibri"/>
          <w:bCs/>
        </w:rPr>
        <w:t>ART. 14 UST. 1 I 2 USTAWY</w:t>
      </w:r>
      <w:r w:rsidRPr="00A92300">
        <w:rPr>
          <w:rFonts w:ascii="Calibri" w:eastAsia="Arial" w:hAnsi="Calibri" w:cs="Calibri"/>
        </w:rPr>
        <w:t xml:space="preserve"> </w:t>
      </w:r>
      <w:r w:rsidRPr="00A92300">
        <w:rPr>
          <w:rFonts w:ascii="Calibri" w:eastAsia="Arial" w:hAnsi="Calibri" w:cs="Calibri"/>
          <w:bCs/>
        </w:rPr>
        <w:t>Z DNIA 24 KWIETNIA 2003 R. O DZIAŁALNOŚCI POŻYTKU PUBLICZNEGO I O WOLONTARIACIE</w:t>
      </w:r>
      <w:r w:rsidR="00317A53" w:rsidRPr="00A92300">
        <w:rPr>
          <w:rFonts w:ascii="Calibri" w:eastAsia="Arial" w:hAnsi="Calibri" w:cs="Calibri"/>
          <w:bCs/>
        </w:rPr>
        <w:t xml:space="preserve"> </w:t>
      </w:r>
      <w:r w:rsidR="00EF66B0">
        <w:rPr>
          <w:rFonts w:ascii="Calibri" w:eastAsia="Arial" w:hAnsi="Calibri" w:cs="Calibri"/>
          <w:bCs/>
        </w:rPr>
        <w:br/>
      </w:r>
      <w:r w:rsidR="00317A53" w:rsidRPr="00A92300">
        <w:rPr>
          <w:rFonts w:ascii="Calibri" w:eastAsia="Arial" w:hAnsi="Calibri" w:cs="Calibr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eastAsia="Arial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adres do korespondencji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EF66B0" w:rsidRDefault="00EF66B0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br/>
            </w:r>
          </w:p>
          <w:p w:rsidR="00EF66B0" w:rsidRPr="00D97AAD" w:rsidRDefault="00EF66B0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604AB" w:rsidRPr="00D97AAD" w:rsidTr="00881C12">
        <w:trPr>
          <w:trHeight w:val="673"/>
        </w:trPr>
        <w:tc>
          <w:tcPr>
            <w:tcW w:w="10774" w:type="dxa"/>
            <w:gridSpan w:val="2"/>
            <w:shd w:val="clear" w:color="auto" w:fill="DDD9C3"/>
          </w:tcPr>
          <w:p w:rsidR="008604AB" w:rsidRPr="00D97AAD" w:rsidRDefault="008604AB" w:rsidP="008604AB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Informacja o sposobie reprezentacji oferenta(-ów) wobec organu administracji publicznej, w tym imiona i nazwiska osób upoważnionych do reprezentowania oferenta(-ów) wobec organu administracji publicznej</w:t>
            </w:r>
            <w:r w:rsidR="00881C12">
              <w:rPr>
                <w:rFonts w:ascii="Calibri" w:eastAsia="Arial" w:hAnsi="Calibri" w:cs="Calibri"/>
                <w:b/>
                <w:sz w:val="20"/>
                <w:szCs w:val="20"/>
              </w:rPr>
              <w:t>, wraz z przytoczeniem podstawy prawnej</w:t>
            </w:r>
          </w:p>
        </w:tc>
      </w:tr>
      <w:tr w:rsidR="008604AB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8604AB" w:rsidRDefault="008604AB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81C12" w:rsidRDefault="00881C12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81C12" w:rsidRDefault="00881C12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81C12" w:rsidRDefault="00881C12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EF66B0" w:rsidRDefault="00EF66B0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EF66B0" w:rsidRDefault="00EF66B0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EF66B0" w:rsidRDefault="00EF66B0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881C12" w:rsidRPr="00D97AAD" w:rsidRDefault="00881C12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881C12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</w:t>
            </w:r>
            <w:r w:rsidR="007B60CF"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="Calibri" w:eastAsia="Arial" w:hAnsi="Calibr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="Calibri" w:eastAsia="Arial" w:hAnsi="Calibri" w:cs="Calibri"/>
                <w:sz w:val="18"/>
                <w:szCs w:val="18"/>
              </w:rPr>
              <w:t xml:space="preserve"> (np. </w:t>
            </w:r>
            <w:r w:rsidR="007B60CF">
              <w:rPr>
                <w:rFonts w:ascii="Calibri" w:eastAsia="Arial" w:hAnsi="Calibr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="Calibri" w:eastAsia="Arial" w:hAnsi="Calibr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EF66B0" w:rsidRDefault="00EF66B0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EF66B0" w:rsidRDefault="00EF66B0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EF66B0" w:rsidRPr="00D97AAD" w:rsidRDefault="00EF66B0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EF66B0" w:rsidRDefault="00EF66B0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EF66B0" w:rsidRDefault="00EF66B0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EF66B0" w:rsidRPr="00D97AAD" w:rsidRDefault="00EF66B0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eastAsia="Arial" w:hAnsi="Calibr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grupę docelową, sposób rozwiązywania jej problemów/zaspokajania potrzeb, komplementarność z innymi podejmowanymi przez organizację lub inne podmioty działaniami)</w:t>
            </w:r>
            <w:r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2"/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60CF">
              <w:rPr>
                <w:rFonts w:ascii="Calibri" w:eastAsia="Arial" w:hAnsi="Calibr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3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Uczestnicy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C66C3E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:rsidTr="00C66C3E">
        <w:tc>
          <w:tcPr>
            <w:tcW w:w="5000" w:type="pct"/>
            <w:gridSpan w:val="3"/>
            <w:shd w:val="clear" w:color="auto" w:fill="FFFFFF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C66C3E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E07C9D" w:rsidP="00C66C3E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C66C3E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C66C3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C66C3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C66C3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C66C3E">
        <w:tc>
          <w:tcPr>
            <w:tcW w:w="1843" w:type="pct"/>
            <w:shd w:val="clear" w:color="auto" w:fill="auto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C66C3E">
        <w:tc>
          <w:tcPr>
            <w:tcW w:w="1843" w:type="pct"/>
            <w:shd w:val="clear" w:color="auto" w:fill="auto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C66C3E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C66C3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C66C3E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Informacja o dotychczas prowadzonych</w:t>
            </w:r>
            <w:r w:rsidRPr="00E07C9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działania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ch</w:t>
            </w:r>
            <w:r w:rsidRPr="00E07C9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ze szczególnym uwzględnieniem doświadczenia w realizacji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zadań</w:t>
            </w:r>
            <w:r w:rsidRPr="00E07C9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planowanych w ofercie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E07C9D" w:rsidRPr="00D97AAD" w:rsidTr="00C66C3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C66C3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C66C3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D97AAD" w:rsidRDefault="00E07C9D" w:rsidP="00C66C3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C66C3E">
        <w:tc>
          <w:tcPr>
            <w:tcW w:w="5000" w:type="pct"/>
            <w:shd w:val="clear" w:color="auto" w:fill="DDD9C3"/>
          </w:tcPr>
          <w:p w:rsidR="006160C1" w:rsidRDefault="00E617D8" w:rsidP="00C66C3E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6160C1" w:rsidRDefault="006160C1" w:rsidP="006160C1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6160C1">
              <w:rPr>
                <w:i/>
                <w:sz w:val="20"/>
              </w:rPr>
              <w:t>W sekcji VI-A należy skalkulować i zamieścić wszystkie koszty realizacji zadania niezależnie od źródła finansowania wskazanego w sekcji VI-B</w:t>
            </w:r>
            <w:r>
              <w:rPr>
                <w:i/>
                <w:sz w:val="20"/>
              </w:rPr>
              <w:t>.</w:t>
            </w:r>
          </w:p>
        </w:tc>
      </w:tr>
    </w:tbl>
    <w:p w:rsidR="006160C1" w:rsidRPr="001469D1" w:rsidRDefault="006160C1" w:rsidP="006160C1">
      <w:pPr>
        <w:ind w:right="567"/>
        <w:rPr>
          <w:i/>
          <w:sz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340"/>
        <w:gridCol w:w="1261"/>
        <w:gridCol w:w="1229"/>
        <w:gridCol w:w="1238"/>
        <w:gridCol w:w="1416"/>
        <w:gridCol w:w="993"/>
        <w:gridCol w:w="1133"/>
        <w:gridCol w:w="993"/>
      </w:tblGrid>
      <w:tr w:rsidR="003A2508" w:rsidRPr="003A2508" w:rsidTr="00EF66B0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Rodz.</w:t>
            </w:r>
          </w:p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Koszt jedn.</w:t>
            </w:r>
          </w:p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Wartość PLN</w:t>
            </w:r>
          </w:p>
        </w:tc>
      </w:tr>
      <w:tr w:rsidR="003A2508" w:rsidRPr="003A2508" w:rsidTr="00EF66B0">
        <w:tc>
          <w:tcPr>
            <w:tcW w:w="484" w:type="pct"/>
            <w:vMerge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EF66B0" w:rsidRDefault="00E617D8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EF66B0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EF66B0" w:rsidRDefault="006160C1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Rok 3</w:t>
            </w:r>
          </w:p>
        </w:tc>
      </w:tr>
      <w:tr w:rsidR="006160C1" w:rsidRPr="003A2508" w:rsidTr="00EF66B0">
        <w:tc>
          <w:tcPr>
            <w:tcW w:w="484" w:type="pct"/>
            <w:shd w:val="clear" w:color="auto" w:fill="DDD9C3"/>
          </w:tcPr>
          <w:p w:rsidR="006160C1" w:rsidRPr="00EF66B0" w:rsidRDefault="006160C1" w:rsidP="00C66C3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F66B0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EF66B0" w:rsidRDefault="006160C1" w:rsidP="00C66C3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F66B0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2867" w:type="pct"/>
            <w:gridSpan w:val="5"/>
            <w:shd w:val="clear" w:color="auto" w:fill="DDD9C3"/>
          </w:tcPr>
          <w:p w:rsidR="006160C1" w:rsidRPr="00EF66B0" w:rsidRDefault="006160C1" w:rsidP="00C66C3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F66B0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EF66B0">
        <w:tc>
          <w:tcPr>
            <w:tcW w:w="484" w:type="pct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F66B0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F66B0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484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  <w:r w:rsidRPr="00EF66B0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2867" w:type="pct"/>
            <w:gridSpan w:val="5"/>
            <w:shd w:val="clear" w:color="auto" w:fill="DDD9C3"/>
          </w:tcPr>
          <w:p w:rsidR="006160C1" w:rsidRPr="00EF66B0" w:rsidRDefault="006160C1" w:rsidP="00C66C3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F66B0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EF66B0">
        <w:tc>
          <w:tcPr>
            <w:tcW w:w="2867" w:type="pct"/>
            <w:gridSpan w:val="5"/>
            <w:shd w:val="clear" w:color="auto" w:fill="DDD9C3"/>
          </w:tcPr>
          <w:p w:rsidR="006160C1" w:rsidRPr="00EF66B0" w:rsidRDefault="006160C1" w:rsidP="00C66C3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F66B0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EF66B0" w:rsidRDefault="006160C1" w:rsidP="00C66C3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E617D8" w:rsidRPr="00D97AAD" w:rsidTr="00C66C3E">
        <w:tc>
          <w:tcPr>
            <w:tcW w:w="5000" w:type="pct"/>
            <w:shd w:val="clear" w:color="auto" w:fill="DDD9C3"/>
          </w:tcPr>
          <w:p w:rsidR="00E617D8" w:rsidRDefault="00E617D8" w:rsidP="00C66C3E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  <w:p w:rsidR="00E617D8" w:rsidRPr="006160C1" w:rsidRDefault="00E617D8" w:rsidP="00C66C3E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6160C1">
              <w:rPr>
                <w:i/>
                <w:sz w:val="20"/>
              </w:rPr>
              <w:t>W sekcji VI-A należy skalkulować i zamieścić wszystkie koszty realizacji zadania niezależnie od źródła finansowania wskazanego w sekcji VI-B</w:t>
            </w:r>
            <w:r>
              <w:rPr>
                <w:i/>
                <w:sz w:val="20"/>
              </w:rPr>
              <w:t>.</w:t>
            </w: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819"/>
        <w:gridCol w:w="1134"/>
        <w:gridCol w:w="1134"/>
      </w:tblGrid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819" w:type="dxa"/>
            <w:shd w:val="clear" w:color="auto" w:fill="DDD9C3"/>
          </w:tcPr>
          <w:p w:rsidR="00E617D8" w:rsidRPr="00EF66B0" w:rsidRDefault="00E617D8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/>
          </w:tcPr>
          <w:p w:rsidR="00E617D8" w:rsidRPr="00EF66B0" w:rsidRDefault="00E617D8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/>
          </w:tcPr>
          <w:p w:rsidR="00E617D8" w:rsidRPr="00EF66B0" w:rsidRDefault="00E617D8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Udział (%)</w:t>
            </w:r>
          </w:p>
        </w:tc>
      </w:tr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819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819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819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Wkład własny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4819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4819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Wkład własny rzeczowy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4819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F66B0" w:rsidRDefault="00EF66B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F66B0" w:rsidRDefault="00EF66B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E617D8" w:rsidRPr="00D97AAD" w:rsidTr="00C66C3E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5"/>
            </w: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  <w:gridCol w:w="1134"/>
      </w:tblGrid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/>
          </w:tcPr>
          <w:p w:rsidR="00E617D8" w:rsidRPr="00EF66B0" w:rsidRDefault="00E617D8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4536" w:type="dxa"/>
            <w:gridSpan w:val="4"/>
            <w:shd w:val="clear" w:color="auto" w:fill="DDD9C3"/>
          </w:tcPr>
          <w:p w:rsidR="00E617D8" w:rsidRPr="00EF66B0" w:rsidRDefault="00E617D8" w:rsidP="00EF66B0">
            <w:pPr>
              <w:jc w:val="center"/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Wartość PLN</w:t>
            </w:r>
          </w:p>
        </w:tc>
      </w:tr>
      <w:tr w:rsidR="00E617D8" w:rsidRPr="00E617D8" w:rsidTr="00EF66B0">
        <w:tc>
          <w:tcPr>
            <w:tcW w:w="4252" w:type="dxa"/>
            <w:gridSpan w:val="2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134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b/>
                <w:sz w:val="20"/>
              </w:rPr>
            </w:pPr>
            <w:r w:rsidRPr="00EF66B0">
              <w:rPr>
                <w:rFonts w:ascii="Calibri" w:hAnsi="Calibri"/>
                <w:b/>
                <w:sz w:val="20"/>
              </w:rPr>
              <w:t>Rok 3</w:t>
            </w:r>
          </w:p>
        </w:tc>
      </w:tr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Partner 1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F66B0">
        <w:tc>
          <w:tcPr>
            <w:tcW w:w="850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3402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Partner 2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F66B0">
        <w:trPr>
          <w:trHeight w:val="199"/>
        </w:trPr>
        <w:tc>
          <w:tcPr>
            <w:tcW w:w="850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Partner 3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F66B0">
        <w:tc>
          <w:tcPr>
            <w:tcW w:w="850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402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EF66B0">
        <w:tc>
          <w:tcPr>
            <w:tcW w:w="4252" w:type="dxa"/>
            <w:gridSpan w:val="2"/>
            <w:shd w:val="clear" w:color="auto" w:fill="DDD9C3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  <w:r w:rsidRPr="00EF66B0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</w:tcPr>
          <w:p w:rsidR="00E617D8" w:rsidRPr="00EF66B0" w:rsidRDefault="00E617D8" w:rsidP="00C66C3E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="00F548C5"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E617D8" w:rsidRPr="00E617D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Inne informacje, które mogą mieć znaczenie przy ocenie oferty, w tym odnoszące się do kalkulacji przewidywanych kosztów oraz oświadczeń zawartych w </w:t>
            </w:r>
            <w:r w:rsidR="00F463C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E617D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I.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</w:t>
      </w:r>
      <w:r w:rsidR="00A5704D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D97AAD">
        <w:rPr>
          <w:rFonts w:ascii="Calibri" w:hAnsi="Calibri" w:cs="Verdana"/>
          <w:color w:val="auto"/>
          <w:sz w:val="18"/>
          <w:szCs w:val="18"/>
        </w:rPr>
        <w:t>y)</w:t>
      </w:r>
      <w:r w:rsidR="00A5704D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C81752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C81752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="Calibri" w:hAnsi="Calibri" w:cs="Verdana"/>
          <w:color w:val="auto"/>
          <w:sz w:val="18"/>
          <w:szCs w:val="18"/>
        </w:rPr>
        <w:t>I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 w:rsidR="00AC55C7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 w:rsidR="00F56D0C"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="Calibri" w:hAnsi="Calibri" w:cs="Verdana"/>
          <w:color w:val="auto"/>
          <w:sz w:val="18"/>
          <w:szCs w:val="18"/>
        </w:rPr>
        <w:t>dotyczą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F56D0C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F56D0C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F56D0C">
        <w:rPr>
          <w:rFonts w:ascii="Calibri" w:hAnsi="Calibri" w:cs="Verdana"/>
          <w:color w:val="auto"/>
          <w:sz w:val="16"/>
          <w:szCs w:val="16"/>
        </w:rPr>
        <w:t>ów</w:t>
      </w:r>
      <w:r w:rsidRPr="00F56D0C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0E7" w:rsidRDefault="006110E7">
      <w:r>
        <w:separator/>
      </w:r>
    </w:p>
  </w:endnote>
  <w:endnote w:type="continuationSeparator" w:id="0">
    <w:p w:rsidR="006110E7" w:rsidRDefault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0E7" w:rsidRDefault="006110E7">
      <w:r>
        <w:separator/>
      </w:r>
    </w:p>
  </w:footnote>
  <w:footnote w:type="continuationSeparator" w:id="0">
    <w:p w:rsidR="006110E7" w:rsidRDefault="006110E7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3A2508">
        <w:rPr>
          <w:rFonts w:ascii="Calibri" w:hAnsi="Calibri"/>
          <w:sz w:val="18"/>
          <w:szCs w:val="18"/>
        </w:rPr>
        <w:footnoteRef/>
      </w:r>
      <w:r w:rsidRPr="003A2508">
        <w:rPr>
          <w:rFonts w:ascii="Calibri" w:hAnsi="Calibri"/>
          <w:sz w:val="18"/>
          <w:szCs w:val="18"/>
        </w:rPr>
        <w:t xml:space="preserve">) </w:t>
      </w:r>
      <w:r w:rsidR="003A2508"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B60CF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="Calibri" w:hAnsi="Calibri"/>
          <w:sz w:val="18"/>
          <w:szCs w:val="18"/>
        </w:rPr>
        <w:footnoteRef/>
      </w:r>
      <w:r w:rsidR="003A2508">
        <w:rPr>
          <w:rFonts w:ascii="Calibri" w:hAnsi="Calibri"/>
          <w:sz w:val="18"/>
          <w:szCs w:val="18"/>
        </w:rPr>
        <w:t>)</w:t>
      </w:r>
      <w:r w:rsidRPr="003A2508">
        <w:rPr>
          <w:rFonts w:ascii="Calibri" w:hAnsi="Calibri"/>
          <w:sz w:val="18"/>
          <w:szCs w:val="18"/>
        </w:rPr>
        <w:t xml:space="preserve"> </w:t>
      </w:r>
      <w:r w:rsidR="003A2508">
        <w:rPr>
          <w:rFonts w:ascii="Calibri" w:hAnsi="Calibri"/>
          <w:sz w:val="18"/>
          <w:szCs w:val="18"/>
        </w:rPr>
        <w:t xml:space="preserve"> </w:t>
      </w:r>
      <w:r w:rsidRPr="003A2508">
        <w:rPr>
          <w:rFonts w:ascii="Calibri" w:hAnsi="Calibri"/>
          <w:sz w:val="18"/>
          <w:szCs w:val="18"/>
        </w:rPr>
        <w:t>Ponadto w przypadku oferty składanej na podstawie art. 12 ustawy należy również zdiagnozować problem/potrzebę i uzasadnić jakie okoliczności przemawiają za realizacją zadania.</w:t>
      </w:r>
    </w:p>
  </w:footnote>
  <w:footnote w:id="3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="Calibri" w:hAnsi="Calibri"/>
          <w:sz w:val="18"/>
          <w:szCs w:val="18"/>
        </w:rPr>
        <w:t xml:space="preserve">) </w:t>
      </w:r>
      <w:r w:rsidR="003A2508"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3A2508">
        <w:rPr>
          <w:rFonts w:ascii="Calibri" w:hAnsi="Calibri"/>
          <w:sz w:val="18"/>
          <w:szCs w:val="18"/>
        </w:rPr>
        <w:footnoteRef/>
      </w:r>
      <w:r w:rsidRPr="003A2508">
        <w:rPr>
          <w:rFonts w:ascii="Calibri" w:hAnsi="Calibri"/>
          <w:sz w:val="18"/>
          <w:szCs w:val="18"/>
        </w:rPr>
        <w:t>)</w:t>
      </w:r>
      <w:r w:rsidR="003A2508">
        <w:rPr>
          <w:rFonts w:ascii="Calibri" w:hAnsi="Calibri"/>
          <w:sz w:val="18"/>
          <w:szCs w:val="18"/>
        </w:rPr>
        <w:t xml:space="preserve">  </w:t>
      </w:r>
      <w:r w:rsidR="00B26E53">
        <w:rPr>
          <w:rFonts w:ascii="Calibri" w:hAnsi="Calibri"/>
          <w:sz w:val="18"/>
          <w:szCs w:val="18"/>
        </w:rPr>
        <w:t>Należy w</w:t>
      </w:r>
      <w:r w:rsidRPr="00C57111">
        <w:rPr>
          <w:rFonts w:ascii="Calibri" w:hAnsi="Calibri"/>
          <w:sz w:val="18"/>
          <w:szCs w:val="18"/>
        </w:rPr>
        <w:t>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>obowiązkowe</w:t>
      </w:r>
      <w:r>
        <w:rPr>
          <w:rFonts w:ascii="Calibri" w:hAnsi="Calibri"/>
          <w:sz w:val="18"/>
          <w:szCs w:val="18"/>
        </w:rPr>
        <w:t xml:space="preserve"> oraz</w:t>
      </w:r>
      <w:r w:rsidRPr="00E07C9D">
        <w:rPr>
          <w:rFonts w:ascii="Calibri" w:hAnsi="Calibri"/>
          <w:sz w:val="18"/>
          <w:szCs w:val="18"/>
        </w:rPr>
        <w:t xml:space="preserve"> zawsze w przypadku ofert, dla których wartość wnioskowanej dotacji przekracza 100 tys. zł. </w:t>
      </w:r>
    </w:p>
  </w:footnote>
  <w:footnote w:id="5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="Calibri" w:hAnsi="Calibri"/>
          <w:sz w:val="18"/>
          <w:szCs w:val="18"/>
        </w:rPr>
        <w:footnoteRef/>
      </w:r>
      <w:r w:rsidR="003A2508">
        <w:rPr>
          <w:rFonts w:ascii="Calibri" w:hAnsi="Calibri"/>
          <w:sz w:val="18"/>
          <w:szCs w:val="18"/>
        </w:rPr>
        <w:t>)</w:t>
      </w:r>
      <w:r w:rsidRPr="003A2508">
        <w:rPr>
          <w:rFonts w:ascii="Calibri" w:hAnsi="Calibri"/>
          <w:sz w:val="18"/>
          <w:szCs w:val="18"/>
        </w:rPr>
        <w:t xml:space="preserve"> </w:t>
      </w:r>
      <w:r w:rsidR="002C24AD">
        <w:rPr>
          <w:rFonts w:ascii="Calibri" w:hAnsi="Calibri"/>
          <w:sz w:val="18"/>
          <w:szCs w:val="18"/>
        </w:rPr>
        <w:t>Sekcję V.</w:t>
      </w:r>
      <w:r w:rsidRPr="00E617D8">
        <w:rPr>
          <w:rFonts w:ascii="Calibri" w:hAnsi="Calibri"/>
          <w:sz w:val="18"/>
          <w:szCs w:val="18"/>
        </w:rPr>
        <w:t xml:space="preserve">C należy uzupełnić w przypadku realizacji zadania </w:t>
      </w:r>
      <w:r>
        <w:rPr>
          <w:rFonts w:ascii="Calibri" w:hAnsi="Calibri"/>
          <w:sz w:val="18"/>
          <w:szCs w:val="18"/>
        </w:rPr>
        <w:t>w partnerstwie.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8"/>
  </w:num>
  <w:num w:numId="14">
    <w:abstractNumId w:val="31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6"/>
  </w:num>
  <w:num w:numId="20">
    <w:abstractNumId w:val="34"/>
  </w:num>
  <w:num w:numId="21">
    <w:abstractNumId w:val="32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3"/>
  </w:num>
  <w:num w:numId="30">
    <w:abstractNumId w:val="23"/>
  </w:num>
  <w:num w:numId="31">
    <w:abstractNumId w:val="16"/>
  </w:num>
  <w:num w:numId="32">
    <w:abstractNumId w:val="29"/>
  </w:num>
  <w:num w:numId="33">
    <w:abstractNumId w:val="27"/>
  </w:num>
  <w:num w:numId="34">
    <w:abstractNumId w:val="22"/>
  </w:num>
  <w:num w:numId="35">
    <w:abstractNumId w:val="1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5FE"/>
    <w:rsid w:val="00606CE2"/>
    <w:rsid w:val="00607619"/>
    <w:rsid w:val="006108CE"/>
    <w:rsid w:val="006110E7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395C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5CFC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30D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C3E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66B0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5CF4D2-1EAB-4214-A51E-C2C66451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3F20-CCF8-4C6B-A72D-F5A92419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cp:lastModifiedBy>Projekty_5</cp:lastModifiedBy>
  <cp:revision>2</cp:revision>
  <cp:lastPrinted>2018-08-22T07:07:00Z</cp:lastPrinted>
  <dcterms:created xsi:type="dcterms:W3CDTF">2019-04-02T08:13:00Z</dcterms:created>
  <dcterms:modified xsi:type="dcterms:W3CDTF">2019-04-02T08:13:00Z</dcterms:modified>
</cp:coreProperties>
</file>